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0015" w:rsidRDefault="00B00015" w:rsidP="00EC2B7C">
      <w:pPr>
        <w:pStyle w:val="1"/>
        <w:numPr>
          <w:ilvl w:val="0"/>
          <w:numId w:val="0"/>
        </w:numPr>
        <w:jc w:val="left"/>
        <w:rPr>
          <w:szCs w:val="28"/>
          <w:lang w:eastAsia="ru-RU"/>
        </w:rPr>
      </w:pPr>
    </w:p>
    <w:p w:rsidR="0020464F" w:rsidRPr="00C85964" w:rsidRDefault="0020464F" w:rsidP="0020464F">
      <w:pPr>
        <w:pStyle w:val="1"/>
        <w:rPr>
          <w:szCs w:val="28"/>
          <w:lang w:eastAsia="ru-RU"/>
        </w:rPr>
      </w:pPr>
      <w:r w:rsidRPr="00C85964">
        <w:rPr>
          <w:szCs w:val="28"/>
          <w:lang w:eastAsia="ru-RU"/>
        </w:rPr>
        <w:t>РОСТОВСКАЯ ОБЛАСТЬ                                                                                                                ДУБОВСКИЙ РАЙОН</w:t>
      </w:r>
    </w:p>
    <w:p w:rsidR="0020464F" w:rsidRPr="00C85964" w:rsidRDefault="00C85964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>СОБРАНИЕ ДЕПУТАТОВ</w:t>
      </w: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МИРНЕНСКОГО</w:t>
      </w:r>
      <w:r w:rsidR="0020464F"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u w:val="single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РЕШЕНИЕ</w:t>
      </w:r>
      <w:r w:rsidR="00B00015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№</w:t>
      </w:r>
      <w:r w:rsidR="00EC2B7C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37</w:t>
      </w:r>
    </w:p>
    <w:p w:rsidR="0020464F" w:rsidRPr="00C85964" w:rsidRDefault="0020464F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B00015" w:rsidP="00C85964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EC2B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25.08.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2018</w:t>
      </w:r>
      <w:r w:rsid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х. Мирный</w:t>
      </w:r>
    </w:p>
    <w:p w:rsidR="0020464F" w:rsidRDefault="0020464F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5964" w:rsidRPr="00C85964" w:rsidRDefault="00C85964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A57AFF" w:rsidRPr="00C85964" w:rsidTr="000A36A5">
        <w:trPr>
          <w:trHeight w:val="1666"/>
        </w:trPr>
        <w:tc>
          <w:tcPr>
            <w:tcW w:w="9464" w:type="dxa"/>
          </w:tcPr>
          <w:p w:rsidR="00641A3E" w:rsidRPr="00641A3E" w:rsidRDefault="00EC2B7C" w:rsidP="00641A3E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Об отмене Решения Собрания депутатов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Мирненского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</w:t>
            </w:r>
            <w:r w:rsidR="00641A3E">
              <w:rPr>
                <w:rFonts w:ascii="Times New Roman" w:eastAsia="SimSun" w:hAnsi="Times New Roman" w:cs="Times New Roman"/>
                <w:sz w:val="28"/>
                <w:szCs w:val="28"/>
              </w:rPr>
              <w:t>ельского поселения от 18.03.2011г № 101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  <w:r w:rsidR="00641A3E" w:rsidRPr="00641A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« О порядке  предоставления гражданам</w:t>
            </w:r>
          </w:p>
          <w:p w:rsidR="00641A3E" w:rsidRPr="00641A3E" w:rsidRDefault="00641A3E" w:rsidP="00641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641A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и юридическим лицам земельных участков, находящихся в муниципальной собственности </w:t>
            </w:r>
            <w:proofErr w:type="spellStart"/>
            <w:r w:rsidRPr="00641A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Мирненского</w:t>
            </w:r>
            <w:proofErr w:type="spellEnd"/>
            <w:r w:rsidRPr="00641A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поселения, а также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41A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земельных участков государственная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41A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собственность на которые не разграничена»</w:t>
            </w:r>
          </w:p>
          <w:p w:rsidR="00A57AFF" w:rsidRPr="00C85964" w:rsidRDefault="00A57AFF" w:rsidP="00EC2B7C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2B7C" w:rsidRDefault="00EC2B7C" w:rsidP="00B54176">
      <w:pPr>
        <w:suppressAutoHyphens w:val="0"/>
        <w:spacing w:after="0" w:line="240" w:lineRule="auto"/>
        <w:ind w:left="-57" w:right="-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актом проверки  Управления Федеральной службы государственной регистрации, кадастра и картографии по Ростовской области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от 01.08.2018г,   Предписанием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Государственного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надзора </w:t>
      </w:r>
    </w:p>
    <w:p w:rsidR="00B54176" w:rsidRPr="00B54176" w:rsidRDefault="00B54176" w:rsidP="00B5417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устранении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>земельного</w:t>
      </w:r>
    </w:p>
    <w:p w:rsidR="00B54176" w:rsidRPr="00B54176" w:rsidRDefault="00B54176" w:rsidP="00B5417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176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01.08.2018г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>№ 12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C2B7C" w:rsidRDefault="00EC2B7C" w:rsidP="00B541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6A5" w:rsidRDefault="0020464F" w:rsidP="000A36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="000A36A5" w:rsidRPr="003846B4">
        <w:rPr>
          <w:rFonts w:ascii="Times New Roman" w:hAnsi="Times New Roman" w:cs="Times New Roman"/>
          <w:b/>
          <w:sz w:val="28"/>
          <w:szCs w:val="28"/>
        </w:rPr>
        <w:t>:</w:t>
      </w:r>
    </w:p>
    <w:p w:rsidR="00002C41" w:rsidRDefault="00002C41" w:rsidP="00002C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2C41" w:rsidRDefault="00002C41" w:rsidP="00002C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0BFD" w:rsidRPr="00641A3E" w:rsidRDefault="00002C41" w:rsidP="00641A3E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02C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2B7C">
        <w:rPr>
          <w:rFonts w:ascii="Times New Roman" w:eastAsia="SimSun" w:hAnsi="Times New Roman" w:cs="Times New Roman"/>
          <w:sz w:val="28"/>
          <w:szCs w:val="28"/>
        </w:rPr>
        <w:t xml:space="preserve">Решения    Собрания    депутатов   </w:t>
      </w:r>
      <w:proofErr w:type="spellStart"/>
      <w:r w:rsidR="00EC2B7C">
        <w:rPr>
          <w:rFonts w:ascii="Times New Roman" w:eastAsia="SimSun" w:hAnsi="Times New Roman" w:cs="Times New Roman"/>
          <w:sz w:val="28"/>
          <w:szCs w:val="28"/>
        </w:rPr>
        <w:t>Мирненского</w:t>
      </w:r>
      <w:proofErr w:type="spellEnd"/>
      <w:r w:rsidR="00EC2B7C">
        <w:rPr>
          <w:rFonts w:ascii="Times New Roman" w:eastAsia="SimSun" w:hAnsi="Times New Roman" w:cs="Times New Roman"/>
          <w:sz w:val="28"/>
          <w:szCs w:val="28"/>
        </w:rPr>
        <w:t xml:space="preserve">   сел</w:t>
      </w:r>
      <w:r w:rsidR="00641A3E">
        <w:rPr>
          <w:rFonts w:ascii="Times New Roman" w:eastAsia="SimSun" w:hAnsi="Times New Roman" w:cs="Times New Roman"/>
          <w:sz w:val="28"/>
          <w:szCs w:val="28"/>
        </w:rPr>
        <w:t>ьского   поселения от 18.03.2011г   № 101</w:t>
      </w:r>
      <w:r w:rsidR="00EC2B7C">
        <w:rPr>
          <w:rFonts w:ascii="Times New Roman" w:eastAsia="SimSun" w:hAnsi="Times New Roman" w:cs="Times New Roman"/>
          <w:sz w:val="28"/>
          <w:szCs w:val="28"/>
        </w:rPr>
        <w:t xml:space="preserve">   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 xml:space="preserve">« О порядке  предоставления 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>гражданам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 xml:space="preserve"> и юридическим лицам земельных участков,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>находящихс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я в муниципальной собственности </w:t>
      </w:r>
      <w:proofErr w:type="spellStart"/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>Мирненского</w:t>
      </w:r>
      <w:proofErr w:type="spellEnd"/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 xml:space="preserve"> сельского поселения, а также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 xml:space="preserve">земельных участков государственная 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>собственность на которые не разграничена»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 - </w:t>
      </w:r>
      <w:r w:rsidR="00EC2B7C">
        <w:rPr>
          <w:rFonts w:ascii="Times New Roman" w:eastAsia="SimSun" w:hAnsi="Times New Roman" w:cs="Times New Roman"/>
          <w:sz w:val="28"/>
          <w:szCs w:val="28"/>
        </w:rPr>
        <w:t>отменить.</w:t>
      </w:r>
    </w:p>
    <w:p w:rsidR="00350BFD" w:rsidRPr="00641A3E" w:rsidRDefault="00EC2B7C" w:rsidP="00641A3E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2. Специалистам Администрации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сельского поселения разработать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  Порядок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 xml:space="preserve">  предоставления 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>гражданам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 xml:space="preserve"> и юридическим лицам земельных участков, находящихся в муниципальной собственности </w:t>
      </w:r>
      <w:proofErr w:type="spellStart"/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>Мирненск</w:t>
      </w:r>
      <w:r w:rsidR="00641A3E">
        <w:rPr>
          <w:rFonts w:ascii="Times New Roman" w:hAnsi="Times New Roman" w:cs="Times New Roman"/>
          <w:sz w:val="28"/>
          <w:szCs w:val="24"/>
          <w:lang w:eastAsia="ru-RU"/>
        </w:rPr>
        <w:t>ого</w:t>
      </w:r>
      <w:proofErr w:type="spellEnd"/>
      <w:r w:rsidR="00641A3E">
        <w:rPr>
          <w:rFonts w:ascii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  <w:r w:rsidR="00641A3E" w:rsidRPr="00641A3E">
        <w:rPr>
          <w:rFonts w:ascii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:rsidR="00350BFD" w:rsidRDefault="00350BFD" w:rsidP="00EC2B7C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0B81" w:rsidRDefault="00960B81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A36A5" w:rsidRDefault="00C85964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8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A36A5" w:rsidRPr="009A7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6A5" w:rsidRPr="000A36A5" w:rsidRDefault="000A36A5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7F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C859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1A3E">
        <w:rPr>
          <w:rFonts w:ascii="Times New Roman" w:hAnsi="Times New Roman" w:cs="Times New Roman"/>
          <w:sz w:val="28"/>
          <w:szCs w:val="28"/>
        </w:rPr>
        <w:t xml:space="preserve">                      Н.П. Донец</w:t>
      </w:r>
    </w:p>
    <w:p w:rsidR="0020464F" w:rsidRDefault="000A36A5" w:rsidP="00B54176">
      <w:pPr>
        <w:pStyle w:val="ConsPlusTitle"/>
        <w:widowControl/>
        <w:ind w:left="-992" w:firstLine="992"/>
        <w:contextualSpacing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r w:rsidR="00B54176">
        <w:rPr>
          <w:rFonts w:ascii="Times New Roman" w:hAnsi="Times New Roman" w:cs="Times New Roman"/>
          <w:b w:val="0"/>
          <w:sz w:val="22"/>
          <w:szCs w:val="22"/>
        </w:rPr>
        <w:t xml:space="preserve">              </w:t>
      </w:r>
    </w:p>
    <w:sectPr w:rsidR="0020464F" w:rsidSect="00992D77"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27565243"/>
    <w:multiLevelType w:val="hybridMultilevel"/>
    <w:tmpl w:val="1AFEC3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44F7F9A"/>
    <w:multiLevelType w:val="hybridMultilevel"/>
    <w:tmpl w:val="099E379C"/>
    <w:lvl w:ilvl="0" w:tplc="25208FB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D5A59D6"/>
    <w:multiLevelType w:val="hybridMultilevel"/>
    <w:tmpl w:val="2E4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30D"/>
    <w:multiLevelType w:val="hybridMultilevel"/>
    <w:tmpl w:val="97AE9944"/>
    <w:lvl w:ilvl="0" w:tplc="FF8E90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D2F3065"/>
    <w:multiLevelType w:val="hybridMultilevel"/>
    <w:tmpl w:val="E572EB3A"/>
    <w:lvl w:ilvl="0" w:tplc="BF1C37B8">
      <w:start w:val="1"/>
      <w:numFmt w:val="decimal"/>
      <w:lvlText w:val="%1."/>
      <w:lvlJc w:val="left"/>
      <w:pPr>
        <w:ind w:left="12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D17623B"/>
    <w:multiLevelType w:val="hybridMultilevel"/>
    <w:tmpl w:val="DC7C41F0"/>
    <w:lvl w:ilvl="0" w:tplc="9314FC8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6A5"/>
    <w:rsid w:val="00002C41"/>
    <w:rsid w:val="000A36A5"/>
    <w:rsid w:val="0020464F"/>
    <w:rsid w:val="00350BFD"/>
    <w:rsid w:val="003562D7"/>
    <w:rsid w:val="004A075B"/>
    <w:rsid w:val="004B2FE2"/>
    <w:rsid w:val="004C0BC3"/>
    <w:rsid w:val="00576FA4"/>
    <w:rsid w:val="00641A3E"/>
    <w:rsid w:val="00686AB1"/>
    <w:rsid w:val="006E55B5"/>
    <w:rsid w:val="007F6187"/>
    <w:rsid w:val="00960B81"/>
    <w:rsid w:val="00992D77"/>
    <w:rsid w:val="00A57AFF"/>
    <w:rsid w:val="00B00015"/>
    <w:rsid w:val="00B3159A"/>
    <w:rsid w:val="00B54176"/>
    <w:rsid w:val="00C402D7"/>
    <w:rsid w:val="00C85964"/>
    <w:rsid w:val="00D7271B"/>
    <w:rsid w:val="00D77076"/>
    <w:rsid w:val="00DE2988"/>
    <w:rsid w:val="00DE54EC"/>
    <w:rsid w:val="00EC2B7C"/>
    <w:rsid w:val="00FA3489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0BC2194-4649-4301-82B8-C439CF21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Emphasis"/>
    <w:qFormat/>
    <w:rPr>
      <w:rFonts w:ascii="Times New Roman" w:hAnsi="Times New Roman" w:cs="Times New Roman"/>
      <w:i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Pr>
      <w:rFonts w:ascii="Arial" w:hAnsi="Arial"/>
      <w:sz w:val="22"/>
      <w:lang w:val="ru-RU"/>
    </w:rPr>
  </w:style>
  <w:style w:type="character" w:customStyle="1" w:styleId="ConsPlusNonformat">
    <w:name w:val="ConsPlusNonformat Знак"/>
    <w:rPr>
      <w:rFonts w:ascii="Courier New" w:hAnsi="Courier New" w:cs="Courier New"/>
      <w:sz w:val="22"/>
      <w:szCs w:val="22"/>
      <w:lang w:val="ru-RU" w:eastAsia="ar-SA" w:bidi="ar-SA"/>
    </w:rPr>
  </w:style>
  <w:style w:type="character" w:customStyle="1" w:styleId="FontStyle46">
    <w:name w:val="Font Style46"/>
    <w:rPr>
      <w:rFonts w:ascii="Times New Roman" w:hAnsi="Times New Roman"/>
      <w:sz w:val="22"/>
    </w:rPr>
  </w:style>
  <w:style w:type="character" w:customStyle="1" w:styleId="FontStyle47">
    <w:name w:val="Font Style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hAnsi="Times New Roman"/>
      <w:sz w:val="28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 Indent"/>
    <w:basedOn w:val="a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/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ad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pPr>
      <w:widowControl w:val="0"/>
      <w:suppressAutoHyphens/>
      <w:snapToGrid w:val="0"/>
      <w:ind w:firstLine="400"/>
      <w:jc w:val="both"/>
    </w:pPr>
    <w:rPr>
      <w:rFonts w:eastAsia="Arial" w:cs="Calibri"/>
      <w:sz w:val="24"/>
      <w:lang w:eastAsia="ar-SA"/>
    </w:rPr>
  </w:style>
  <w:style w:type="paragraph" w:customStyle="1" w:styleId="ae">
    <w:name w:val="Знак Знак Знак Знак"/>
    <w:basedOn w:val="a"/>
    <w:pPr>
      <w:spacing w:before="280" w:after="280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pPr>
      <w:spacing w:before="280" w:after="280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13">
    <w:name w:val="марк список 1"/>
    <w:basedOn w:val="a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List Paragraph"/>
    <w:basedOn w:val="a"/>
    <w:qFormat/>
    <w:rsid w:val="004B2FE2"/>
    <w:pPr>
      <w:spacing w:after="0" w:line="240" w:lineRule="auto"/>
      <w:ind w:left="720"/>
    </w:pPr>
    <w:rPr>
      <w:rFonts w:ascii="Tahoma" w:eastAsia="Tahoma" w:hAnsi="Tahoma" w:cs="Tahoma"/>
      <w:color w:val="000000"/>
      <w:sz w:val="24"/>
      <w:szCs w:val="24"/>
    </w:rPr>
  </w:style>
  <w:style w:type="paragraph" w:styleId="af4">
    <w:name w:val="No Spacing"/>
    <w:basedOn w:val="a"/>
    <w:uiPriority w:val="1"/>
    <w:qFormat/>
    <w:rsid w:val="006E55B5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E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</dc:creator>
  <cp:keywords/>
  <cp:lastModifiedBy>Pai Pinky</cp:lastModifiedBy>
  <cp:revision>2</cp:revision>
  <cp:lastPrinted>2018-10-01T12:21:00Z</cp:lastPrinted>
  <dcterms:created xsi:type="dcterms:W3CDTF">2025-08-05T07:07:00Z</dcterms:created>
  <dcterms:modified xsi:type="dcterms:W3CDTF">2025-08-05T07:07:00Z</dcterms:modified>
</cp:coreProperties>
</file>